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BF" w:rsidRDefault="003813BF" w:rsidP="00F766BF">
      <w:pPr>
        <w:rPr>
          <w:rtl/>
        </w:rPr>
      </w:pPr>
    </w:p>
    <w:p w:rsidR="004260B4" w:rsidRDefault="004260B4" w:rsidP="00F766BF">
      <w:pPr>
        <w:rPr>
          <w:rtl/>
        </w:rPr>
      </w:pPr>
    </w:p>
    <w:p w:rsidR="004260B4" w:rsidRPr="00BF36FE" w:rsidRDefault="004260B4" w:rsidP="00797E32">
      <w:pPr>
        <w:shd w:val="clear" w:color="auto" w:fill="FFFFFF"/>
        <w:spacing w:line="360" w:lineRule="auto"/>
        <w:jc w:val="center"/>
        <w:rPr>
          <w:rFonts w:asciiTheme="minorBidi" w:hAnsiTheme="minorBidi" w:cstheme="minorBidi"/>
          <w:b/>
          <w:bCs/>
          <w:color w:val="FF0000"/>
          <w:sz w:val="48"/>
          <w:szCs w:val="48"/>
          <w:rtl/>
          <w:lang w:eastAsia="en-US"/>
        </w:rPr>
      </w:pPr>
      <w:proofErr w:type="spellStart"/>
      <w:r w:rsidRPr="00BF36FE">
        <w:rPr>
          <w:rFonts w:asciiTheme="minorBidi" w:hAnsiTheme="minorBidi" w:cstheme="minorBidi"/>
          <w:b/>
          <w:bCs/>
          <w:color w:val="FF0000"/>
          <w:sz w:val="48"/>
          <w:szCs w:val="48"/>
          <w:rtl/>
          <w:lang w:eastAsia="en-US"/>
        </w:rPr>
        <w:t>רזידנסי</w:t>
      </w:r>
      <w:proofErr w:type="spellEnd"/>
      <w:r w:rsidRPr="00BF36FE">
        <w:rPr>
          <w:rFonts w:asciiTheme="minorBidi" w:hAnsiTheme="minorBidi" w:cstheme="minorBidi"/>
          <w:b/>
          <w:bCs/>
          <w:color w:val="FF0000"/>
          <w:sz w:val="48"/>
          <w:szCs w:val="48"/>
          <w:rtl/>
          <w:lang w:eastAsia="en-US"/>
        </w:rPr>
        <w:t xml:space="preserve"> 2016</w:t>
      </w:r>
    </w:p>
    <w:p w:rsidR="004260B4" w:rsidRPr="00BF36FE" w:rsidRDefault="00BF36FE" w:rsidP="00BF36FE">
      <w:pPr>
        <w:shd w:val="clear" w:color="auto" w:fill="FFFFFF"/>
        <w:spacing w:line="360" w:lineRule="auto"/>
        <w:jc w:val="center"/>
        <w:rPr>
          <w:rFonts w:asciiTheme="minorBidi" w:hAnsiTheme="minorBidi" w:cstheme="minorBidi"/>
          <w:b/>
          <w:bCs/>
          <w:color w:val="FF0000"/>
          <w:sz w:val="32"/>
          <w:szCs w:val="32"/>
          <w:rtl/>
          <w:lang w:eastAsia="en-US"/>
        </w:rPr>
      </w:pPr>
      <w:r w:rsidRPr="00BF36FE"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  <w:lang w:eastAsia="en-US"/>
        </w:rPr>
        <w:t>תאריכי מפגשים</w:t>
      </w:r>
    </w:p>
    <w:p w:rsidR="008C158F" w:rsidRPr="00797E32" w:rsidRDefault="008C158F" w:rsidP="00BF36FE">
      <w:pPr>
        <w:shd w:val="clear" w:color="auto" w:fill="FFFFFF"/>
        <w:spacing w:line="360" w:lineRule="auto"/>
        <w:ind w:left="360"/>
        <w:jc w:val="center"/>
        <w:rPr>
          <w:rFonts w:asciiTheme="minorBidi" w:hAnsiTheme="minorBidi" w:cstheme="minorBidi"/>
          <w:color w:val="222222"/>
          <w:szCs w:val="24"/>
          <w:lang w:eastAsia="en-US"/>
        </w:rPr>
      </w:pPr>
      <w:r w:rsidRPr="00797E32">
        <w:rPr>
          <w:rFonts w:asciiTheme="minorBidi" w:hAnsiTheme="minorBidi" w:cstheme="minorBidi"/>
          <w:color w:val="222222"/>
          <w:szCs w:val="24"/>
          <w:rtl/>
          <w:lang w:eastAsia="en-US"/>
        </w:rPr>
        <w:t xml:space="preserve">המפגשים </w:t>
      </w:r>
      <w:r>
        <w:rPr>
          <w:rFonts w:asciiTheme="minorBidi" w:hAnsiTheme="minorBidi" w:cstheme="minorBidi" w:hint="cs"/>
          <w:color w:val="222222"/>
          <w:szCs w:val="24"/>
          <w:rtl/>
          <w:lang w:eastAsia="en-US"/>
        </w:rPr>
        <w:t xml:space="preserve">הקבוצתיים </w:t>
      </w:r>
      <w:r w:rsidRPr="00797E32">
        <w:rPr>
          <w:rFonts w:asciiTheme="minorBidi" w:hAnsiTheme="minorBidi" w:cstheme="minorBidi"/>
          <w:color w:val="222222"/>
          <w:szCs w:val="24"/>
          <w:rtl/>
          <w:lang w:eastAsia="en-US"/>
        </w:rPr>
        <w:t>י</w:t>
      </w:r>
      <w:r w:rsidR="00BF36FE">
        <w:rPr>
          <w:rFonts w:asciiTheme="minorBidi" w:hAnsiTheme="minorBidi" w:cstheme="minorBidi"/>
          <w:color w:val="222222"/>
          <w:szCs w:val="24"/>
          <w:rtl/>
          <w:lang w:eastAsia="en-US"/>
        </w:rPr>
        <w:t>תקיימו בימי ג' אחה"צ משעה 16:00</w:t>
      </w:r>
      <w:r w:rsidR="00BF36FE">
        <w:rPr>
          <w:rFonts w:asciiTheme="minorBidi" w:hAnsiTheme="minorBidi" w:cstheme="minorBidi" w:hint="cs"/>
          <w:color w:val="222222"/>
          <w:szCs w:val="24"/>
          <w:rtl/>
          <w:lang w:eastAsia="en-US"/>
        </w:rPr>
        <w:br/>
      </w:r>
      <w:r>
        <w:rPr>
          <w:rFonts w:asciiTheme="minorBidi" w:hAnsiTheme="minorBidi" w:cstheme="minorBidi" w:hint="cs"/>
          <w:color w:val="222222"/>
          <w:szCs w:val="24"/>
          <w:rtl/>
          <w:lang w:eastAsia="en-US"/>
        </w:rPr>
        <w:t>ב</w:t>
      </w:r>
      <w:r w:rsidRPr="00797E32">
        <w:rPr>
          <w:rFonts w:asciiTheme="minorBidi" w:hAnsiTheme="minorBidi" w:cstheme="minorBidi"/>
          <w:color w:val="222222"/>
          <w:szCs w:val="24"/>
          <w:rtl/>
          <w:lang w:eastAsia="en-US"/>
        </w:rPr>
        <w:t>חלל החזרות של תיאטרון הקרון, דרום גן הפעמון, ירושלים</w:t>
      </w:r>
    </w:p>
    <w:p w:rsidR="008C158F" w:rsidRPr="00797E32" w:rsidRDefault="008C158F" w:rsidP="00BF36FE">
      <w:pPr>
        <w:shd w:val="clear" w:color="auto" w:fill="FFFFFF"/>
        <w:spacing w:line="360" w:lineRule="auto"/>
        <w:ind w:left="360"/>
        <w:jc w:val="center"/>
        <w:rPr>
          <w:rFonts w:asciiTheme="minorBidi" w:hAnsiTheme="minorBidi" w:cstheme="minorBidi"/>
          <w:color w:val="222222"/>
          <w:szCs w:val="24"/>
          <w:rtl/>
          <w:lang w:eastAsia="en-US"/>
        </w:rPr>
      </w:pPr>
      <w:r w:rsidRPr="00797E32">
        <w:rPr>
          <w:rFonts w:asciiTheme="minorBidi" w:hAnsiTheme="minorBidi" w:cstheme="minorBidi" w:hint="cs"/>
          <w:color w:val="222222"/>
          <w:szCs w:val="24"/>
          <w:rtl/>
          <w:lang w:eastAsia="en-US"/>
        </w:rPr>
        <w:t>משך כל</w:t>
      </w:r>
      <w:bookmarkStart w:id="0" w:name="_GoBack"/>
      <w:bookmarkEnd w:id="0"/>
      <w:r w:rsidRPr="00797E32">
        <w:rPr>
          <w:rFonts w:asciiTheme="minorBidi" w:hAnsiTheme="minorBidi" w:cstheme="minorBidi" w:hint="cs"/>
          <w:color w:val="222222"/>
          <w:szCs w:val="24"/>
          <w:rtl/>
          <w:lang w:eastAsia="en-US"/>
        </w:rPr>
        <w:t xml:space="preserve"> מפגש 2-3 שעות בהתאם לצורך</w:t>
      </w:r>
    </w:p>
    <w:p w:rsidR="00797E32" w:rsidRPr="004260B4" w:rsidRDefault="00797E32" w:rsidP="004260B4">
      <w:pPr>
        <w:shd w:val="clear" w:color="auto" w:fill="FFFFFF"/>
        <w:spacing w:line="360" w:lineRule="auto"/>
        <w:rPr>
          <w:rFonts w:asciiTheme="minorBidi" w:hAnsiTheme="minorBidi" w:cstheme="minorBidi"/>
          <w:color w:val="222222"/>
          <w:szCs w:val="24"/>
          <w:rtl/>
          <w:lang w:eastAsia="en-US"/>
        </w:rPr>
      </w:pPr>
    </w:p>
    <w:p w:rsidR="004260B4" w:rsidRPr="004260B4" w:rsidRDefault="004260B4" w:rsidP="004260B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right="225"/>
        <w:rPr>
          <w:rFonts w:asciiTheme="minorBidi" w:hAnsiTheme="minorBidi" w:cstheme="minorBidi"/>
          <w:color w:val="222222"/>
          <w:szCs w:val="24"/>
          <w:rtl/>
          <w:lang w:eastAsia="en-US"/>
        </w:rPr>
      </w:pPr>
      <w:r w:rsidRPr="004260B4">
        <w:rPr>
          <w:rFonts w:asciiTheme="minorBidi" w:hAnsiTheme="minorBidi" w:cstheme="minorBidi"/>
          <w:color w:val="222222"/>
          <w:szCs w:val="24"/>
          <w:rtl/>
          <w:lang w:eastAsia="en-US"/>
        </w:rPr>
        <w:t>12.1.16</w:t>
      </w:r>
    </w:p>
    <w:p w:rsidR="004260B4" w:rsidRPr="004260B4" w:rsidRDefault="004260B4" w:rsidP="004260B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right="225"/>
        <w:rPr>
          <w:rFonts w:asciiTheme="minorBidi" w:hAnsiTheme="minorBidi" w:cstheme="minorBidi"/>
          <w:color w:val="222222"/>
          <w:szCs w:val="24"/>
          <w:rtl/>
          <w:lang w:eastAsia="en-US"/>
        </w:rPr>
      </w:pPr>
      <w:r w:rsidRPr="004260B4">
        <w:rPr>
          <w:rFonts w:asciiTheme="minorBidi" w:hAnsiTheme="minorBidi" w:cstheme="minorBidi"/>
          <w:color w:val="222222"/>
          <w:szCs w:val="24"/>
          <w:rtl/>
          <w:lang w:eastAsia="en-US"/>
        </w:rPr>
        <w:t>9.2.16</w:t>
      </w:r>
    </w:p>
    <w:p w:rsidR="004260B4" w:rsidRPr="004260B4" w:rsidRDefault="004260B4" w:rsidP="004260B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right="225"/>
        <w:rPr>
          <w:rFonts w:asciiTheme="minorBidi" w:hAnsiTheme="minorBidi" w:cstheme="minorBidi"/>
          <w:color w:val="222222"/>
          <w:szCs w:val="24"/>
          <w:rtl/>
          <w:lang w:eastAsia="en-US"/>
        </w:rPr>
      </w:pPr>
      <w:r w:rsidRPr="004260B4">
        <w:rPr>
          <w:rFonts w:asciiTheme="minorBidi" w:hAnsiTheme="minorBidi" w:cstheme="minorBidi"/>
          <w:color w:val="222222"/>
          <w:szCs w:val="24"/>
          <w:rtl/>
          <w:lang w:eastAsia="en-US"/>
        </w:rPr>
        <w:t>8.3.16</w:t>
      </w:r>
    </w:p>
    <w:p w:rsidR="004260B4" w:rsidRPr="004260B4" w:rsidRDefault="004260B4" w:rsidP="004260B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right="225"/>
        <w:rPr>
          <w:rFonts w:asciiTheme="minorBidi" w:hAnsiTheme="minorBidi" w:cstheme="minorBidi"/>
          <w:color w:val="222222"/>
          <w:szCs w:val="24"/>
          <w:rtl/>
          <w:lang w:eastAsia="en-US"/>
        </w:rPr>
      </w:pPr>
      <w:r w:rsidRPr="004260B4">
        <w:rPr>
          <w:rFonts w:asciiTheme="minorBidi" w:hAnsiTheme="minorBidi" w:cstheme="minorBidi"/>
          <w:color w:val="222222"/>
          <w:szCs w:val="24"/>
          <w:rtl/>
          <w:lang w:eastAsia="en-US"/>
        </w:rPr>
        <w:t>5.4.16</w:t>
      </w:r>
    </w:p>
    <w:p w:rsidR="004260B4" w:rsidRPr="004260B4" w:rsidRDefault="004260B4" w:rsidP="004260B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right="225"/>
        <w:rPr>
          <w:rFonts w:asciiTheme="minorBidi" w:hAnsiTheme="minorBidi" w:cstheme="minorBidi"/>
          <w:color w:val="222222"/>
          <w:szCs w:val="24"/>
          <w:rtl/>
          <w:lang w:eastAsia="en-US"/>
        </w:rPr>
      </w:pPr>
      <w:r w:rsidRPr="004260B4">
        <w:rPr>
          <w:rFonts w:asciiTheme="minorBidi" w:hAnsiTheme="minorBidi" w:cstheme="minorBidi"/>
          <w:color w:val="222222"/>
          <w:szCs w:val="24"/>
          <w:rtl/>
          <w:lang w:eastAsia="en-US"/>
        </w:rPr>
        <w:t>3.5.16</w:t>
      </w:r>
    </w:p>
    <w:p w:rsidR="004260B4" w:rsidRPr="004260B4" w:rsidRDefault="004260B4" w:rsidP="004260B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right="225"/>
        <w:rPr>
          <w:rFonts w:asciiTheme="minorBidi" w:hAnsiTheme="minorBidi" w:cstheme="minorBidi"/>
          <w:color w:val="222222"/>
          <w:szCs w:val="24"/>
          <w:rtl/>
          <w:lang w:eastAsia="en-US"/>
        </w:rPr>
      </w:pPr>
      <w:r w:rsidRPr="004260B4">
        <w:rPr>
          <w:rFonts w:asciiTheme="minorBidi" w:hAnsiTheme="minorBidi" w:cstheme="minorBidi"/>
          <w:color w:val="222222"/>
          <w:szCs w:val="24"/>
          <w:rtl/>
          <w:lang w:eastAsia="en-US"/>
        </w:rPr>
        <w:t>7.6.16</w:t>
      </w:r>
    </w:p>
    <w:p w:rsidR="004260B4" w:rsidRPr="004260B4" w:rsidRDefault="004260B4" w:rsidP="004260B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right="225"/>
        <w:rPr>
          <w:rFonts w:asciiTheme="minorBidi" w:hAnsiTheme="minorBidi" w:cstheme="minorBidi"/>
          <w:color w:val="222222"/>
          <w:szCs w:val="24"/>
          <w:rtl/>
          <w:lang w:eastAsia="en-US"/>
        </w:rPr>
      </w:pPr>
      <w:r w:rsidRPr="004260B4">
        <w:rPr>
          <w:rFonts w:asciiTheme="minorBidi" w:hAnsiTheme="minorBidi" w:cstheme="minorBidi"/>
          <w:color w:val="222222"/>
          <w:szCs w:val="24"/>
          <w:rtl/>
          <w:lang w:eastAsia="en-US"/>
        </w:rPr>
        <w:t>5.7.16</w:t>
      </w:r>
    </w:p>
    <w:p w:rsidR="004260B4" w:rsidRPr="004260B4" w:rsidRDefault="004260B4" w:rsidP="004260B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right="225"/>
        <w:rPr>
          <w:rFonts w:asciiTheme="minorBidi" w:hAnsiTheme="minorBidi" w:cstheme="minorBidi"/>
          <w:color w:val="222222"/>
          <w:szCs w:val="24"/>
          <w:rtl/>
          <w:lang w:eastAsia="en-US"/>
        </w:rPr>
      </w:pPr>
      <w:r w:rsidRPr="004260B4">
        <w:rPr>
          <w:rFonts w:asciiTheme="minorBidi" w:hAnsiTheme="minorBidi" w:cstheme="minorBidi"/>
          <w:color w:val="222222"/>
          <w:szCs w:val="24"/>
          <w:rtl/>
          <w:lang w:eastAsia="en-US"/>
        </w:rPr>
        <w:t>19.7.16</w:t>
      </w:r>
    </w:p>
    <w:p w:rsidR="004260B4" w:rsidRPr="004260B4" w:rsidRDefault="004260B4" w:rsidP="004260B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right="225"/>
        <w:rPr>
          <w:rFonts w:asciiTheme="minorBidi" w:hAnsiTheme="minorBidi" w:cstheme="minorBidi"/>
          <w:color w:val="222222"/>
          <w:szCs w:val="24"/>
          <w:rtl/>
          <w:lang w:eastAsia="en-US"/>
        </w:rPr>
      </w:pPr>
      <w:r w:rsidRPr="004260B4">
        <w:rPr>
          <w:rFonts w:asciiTheme="minorBidi" w:hAnsiTheme="minorBidi" w:cstheme="minorBidi"/>
          <w:color w:val="222222"/>
          <w:szCs w:val="24"/>
          <w:rtl/>
          <w:lang w:eastAsia="en-US"/>
        </w:rPr>
        <w:t>2.8.16</w:t>
      </w:r>
    </w:p>
    <w:p w:rsidR="004260B4" w:rsidRDefault="004260B4" w:rsidP="004260B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right="225"/>
        <w:rPr>
          <w:rFonts w:asciiTheme="minorBidi" w:hAnsiTheme="minorBidi" w:cstheme="minorBidi"/>
          <w:color w:val="222222"/>
          <w:szCs w:val="24"/>
          <w:lang w:eastAsia="en-US"/>
        </w:rPr>
      </w:pPr>
      <w:r w:rsidRPr="004260B4">
        <w:rPr>
          <w:rFonts w:asciiTheme="minorBidi" w:hAnsiTheme="minorBidi" w:cstheme="minorBidi"/>
          <w:color w:val="222222"/>
          <w:szCs w:val="24"/>
          <w:rtl/>
          <w:lang w:eastAsia="en-US"/>
        </w:rPr>
        <w:t>16.8.16</w:t>
      </w:r>
      <w:r>
        <w:rPr>
          <w:rFonts w:asciiTheme="minorBidi" w:hAnsiTheme="minorBidi" w:cstheme="minorBidi" w:hint="cs"/>
          <w:color w:val="222222"/>
          <w:szCs w:val="24"/>
          <w:rtl/>
          <w:lang w:eastAsia="en-US"/>
        </w:rPr>
        <w:t>*</w:t>
      </w:r>
    </w:p>
    <w:p w:rsidR="00797E32" w:rsidRDefault="00797E32" w:rsidP="00797E32">
      <w:pPr>
        <w:shd w:val="clear" w:color="auto" w:fill="FFFFFF"/>
        <w:spacing w:before="100" w:beforeAutospacing="1" w:after="100" w:afterAutospacing="1" w:line="360" w:lineRule="auto"/>
        <w:ind w:right="225"/>
        <w:rPr>
          <w:rFonts w:asciiTheme="minorBidi" w:hAnsiTheme="minorBidi" w:cstheme="minorBidi"/>
          <w:color w:val="222222"/>
          <w:szCs w:val="24"/>
          <w:lang w:eastAsia="en-US"/>
        </w:rPr>
      </w:pPr>
    </w:p>
    <w:p w:rsidR="004260B4" w:rsidRDefault="004260B4" w:rsidP="004260B4">
      <w:pPr>
        <w:shd w:val="clear" w:color="auto" w:fill="FFFFFF"/>
        <w:spacing w:before="100" w:beforeAutospacing="1" w:after="100" w:afterAutospacing="1" w:line="360" w:lineRule="auto"/>
        <w:ind w:right="225"/>
        <w:rPr>
          <w:rFonts w:asciiTheme="minorBidi" w:hAnsiTheme="minorBidi" w:cstheme="minorBidi"/>
          <w:color w:val="222222"/>
          <w:szCs w:val="24"/>
          <w:rtl/>
          <w:lang w:eastAsia="en-US"/>
        </w:rPr>
      </w:pPr>
    </w:p>
    <w:p w:rsidR="004260B4" w:rsidRPr="004260B4" w:rsidRDefault="004260B4" w:rsidP="00797E32">
      <w:pPr>
        <w:shd w:val="clear" w:color="auto" w:fill="FFFFFF"/>
        <w:spacing w:before="100" w:beforeAutospacing="1" w:after="100" w:afterAutospacing="1" w:line="360" w:lineRule="auto"/>
        <w:ind w:right="225"/>
        <w:rPr>
          <w:rFonts w:asciiTheme="minorBidi" w:hAnsiTheme="minorBidi" w:cstheme="minorBidi"/>
          <w:color w:val="222222"/>
          <w:sz w:val="20"/>
          <w:szCs w:val="20"/>
          <w:rtl/>
          <w:lang w:eastAsia="en-US"/>
        </w:rPr>
      </w:pPr>
      <w:r w:rsidRPr="00DC18CF">
        <w:rPr>
          <w:rFonts w:asciiTheme="minorBidi" w:hAnsiTheme="minorBidi" w:cstheme="minorBidi" w:hint="cs"/>
          <w:color w:val="222222"/>
          <w:sz w:val="20"/>
          <w:szCs w:val="20"/>
          <w:rtl/>
          <w:lang w:eastAsia="en-US"/>
        </w:rPr>
        <w:t xml:space="preserve">*הזכות </w:t>
      </w:r>
      <w:r w:rsidR="00797E32" w:rsidRPr="00DC18CF">
        <w:rPr>
          <w:rFonts w:asciiTheme="minorBidi" w:hAnsiTheme="minorBidi" w:cstheme="minorBidi" w:hint="cs"/>
          <w:color w:val="222222"/>
          <w:sz w:val="20"/>
          <w:szCs w:val="20"/>
          <w:rtl/>
          <w:lang w:eastAsia="en-US"/>
        </w:rPr>
        <w:t>לשינויים</w:t>
      </w:r>
      <w:r w:rsidRPr="00DC18CF">
        <w:rPr>
          <w:rFonts w:asciiTheme="minorBidi" w:hAnsiTheme="minorBidi" w:cstheme="minorBidi" w:hint="cs"/>
          <w:color w:val="222222"/>
          <w:sz w:val="20"/>
          <w:szCs w:val="20"/>
          <w:rtl/>
          <w:lang w:eastAsia="en-US"/>
        </w:rPr>
        <w:t xml:space="preserve"> שמורה, בהתאם למועד הפסטיבל הבינלאומי לתיאטרון בובות</w:t>
      </w:r>
    </w:p>
    <w:p w:rsidR="004260B4" w:rsidRPr="00F766BF" w:rsidRDefault="004260B4" w:rsidP="00F766BF"/>
    <w:sectPr w:rsidR="004260B4" w:rsidRPr="00F766BF" w:rsidSect="00A82AAC">
      <w:headerReference w:type="default" r:id="rId9"/>
      <w:footerReference w:type="default" r:id="rId10"/>
      <w:pgSz w:w="11906" w:h="16838"/>
      <w:pgMar w:top="1440" w:right="1797" w:bottom="1440" w:left="179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4A" w:rsidRDefault="00C0384A">
      <w:r>
        <w:separator/>
      </w:r>
    </w:p>
  </w:endnote>
  <w:endnote w:type="continuationSeparator" w:id="0">
    <w:p w:rsidR="00C0384A" w:rsidRDefault="00C0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4F" w:rsidRDefault="0049584F" w:rsidP="0049584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4A" w:rsidRDefault="00C0384A">
      <w:r>
        <w:separator/>
      </w:r>
    </w:p>
  </w:footnote>
  <w:footnote w:type="continuationSeparator" w:id="0">
    <w:p w:rsidR="00C0384A" w:rsidRDefault="00C03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41" w:rsidRDefault="00AC6934" w:rsidP="008A0A8F">
    <w:pPr>
      <w:pStyle w:val="a3"/>
      <w:rPr>
        <w:rtl/>
      </w:rPr>
    </w:pPr>
    <w:r>
      <w:rPr>
        <w:lang w:eastAsia="en-US"/>
      </w:rPr>
      <w:drawing>
        <wp:anchor distT="0" distB="0" distL="114300" distR="114300" simplePos="0" relativeHeight="251658240" behindDoc="1" locked="0" layoutInCell="1" allowOverlap="1" wp14:anchorId="4CD5C677" wp14:editId="402B9953">
          <wp:simplePos x="0" y="0"/>
          <wp:positionH relativeFrom="column">
            <wp:posOffset>5846445</wp:posOffset>
          </wp:positionH>
          <wp:positionV relativeFrom="paragraph">
            <wp:posOffset>1029335</wp:posOffset>
          </wp:positionV>
          <wp:extent cx="374015" cy="8865870"/>
          <wp:effectExtent l="19050" t="0" r="6985" b="0"/>
          <wp:wrapNone/>
          <wp:docPr id="4" name="תמונה 5" descr="KA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 descr="KAR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8865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tl/>
        <w:lang w:eastAsia="en-US"/>
      </w:rPr>
      <w:drawing>
        <wp:anchor distT="0" distB="0" distL="114300" distR="114300" simplePos="0" relativeHeight="251657216" behindDoc="0" locked="0" layoutInCell="0" allowOverlap="1" wp14:anchorId="63A5D3AD" wp14:editId="6BB67B79">
          <wp:simplePos x="0" y="0"/>
          <wp:positionH relativeFrom="column">
            <wp:posOffset>-777240</wp:posOffset>
          </wp:positionH>
          <wp:positionV relativeFrom="paragraph">
            <wp:posOffset>-358775</wp:posOffset>
          </wp:positionV>
          <wp:extent cx="6551930" cy="1960245"/>
          <wp:effectExtent l="19050" t="0" r="1270" b="0"/>
          <wp:wrapTopAndBottom/>
          <wp:docPr id="5" name="תמונה 5" descr="top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topc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1960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cs="Symbol"/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32"/>
        <w:szCs w:val="3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32"/>
        <w:szCs w:val="3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32"/>
        <w:szCs w:val="3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32"/>
        <w:szCs w:val="3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32"/>
        <w:szCs w:val="3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32"/>
        <w:szCs w:val="32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3FF7C83"/>
    <w:multiLevelType w:val="hybridMultilevel"/>
    <w:tmpl w:val="67DA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A205E9"/>
    <w:multiLevelType w:val="hybridMultilevel"/>
    <w:tmpl w:val="B2089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C71543"/>
    <w:multiLevelType w:val="hybridMultilevel"/>
    <w:tmpl w:val="C89EE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552591"/>
    <w:multiLevelType w:val="hybridMultilevel"/>
    <w:tmpl w:val="ACCE0DBA"/>
    <w:lvl w:ilvl="0" w:tplc="885CD70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7849D12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>
    <w:nsid w:val="271C1E85"/>
    <w:multiLevelType w:val="multilevel"/>
    <w:tmpl w:val="3940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F23D65"/>
    <w:multiLevelType w:val="hybridMultilevel"/>
    <w:tmpl w:val="0726BE8C"/>
    <w:lvl w:ilvl="0" w:tplc="CD10619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Arial" w:eastAsia="Times New Roman" w:hAnsi="Arial" w:cs="Aria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>
    <w:nsid w:val="4EFD18C5"/>
    <w:multiLevelType w:val="hybridMultilevel"/>
    <w:tmpl w:val="09682A3C"/>
    <w:lvl w:ilvl="0" w:tplc="040D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55A14DD4"/>
    <w:multiLevelType w:val="hybridMultilevel"/>
    <w:tmpl w:val="8ED28C24"/>
    <w:lvl w:ilvl="0" w:tplc="2EAE2CD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>
    <w:nsid w:val="58295401"/>
    <w:multiLevelType w:val="hybridMultilevel"/>
    <w:tmpl w:val="C8C48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830D6"/>
    <w:multiLevelType w:val="hybridMultilevel"/>
    <w:tmpl w:val="72DCC33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9BF3940"/>
    <w:multiLevelType w:val="hybridMultilevel"/>
    <w:tmpl w:val="CF0CAC38"/>
    <w:lvl w:ilvl="0" w:tplc="042C4600">
      <w:start w:val="3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>
    <w:nsid w:val="71964549"/>
    <w:multiLevelType w:val="hybridMultilevel"/>
    <w:tmpl w:val="D6D41FA6"/>
    <w:lvl w:ilvl="0" w:tplc="75BC1DF4">
      <w:start w:val="1"/>
      <w:numFmt w:val="decimal"/>
      <w:lvlText w:val="%1."/>
      <w:lvlJc w:val="left"/>
      <w:pPr>
        <w:ind w:left="1353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BF6F41"/>
    <w:multiLevelType w:val="hybridMultilevel"/>
    <w:tmpl w:val="5F9A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0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2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1"/>
  </w:num>
  <w:num w:numId="20">
    <w:abstractNumId w:val="19"/>
  </w:num>
  <w:num w:numId="21">
    <w:abstractNumId w:val="10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34"/>
    <w:rsid w:val="00013764"/>
    <w:rsid w:val="000266D5"/>
    <w:rsid w:val="00073387"/>
    <w:rsid w:val="00074D5D"/>
    <w:rsid w:val="00095116"/>
    <w:rsid w:val="000A63E8"/>
    <w:rsid w:val="000D79BA"/>
    <w:rsid w:val="001136B7"/>
    <w:rsid w:val="00122E00"/>
    <w:rsid w:val="00140CC1"/>
    <w:rsid w:val="001453E1"/>
    <w:rsid w:val="00156158"/>
    <w:rsid w:val="00184CE4"/>
    <w:rsid w:val="00191BDA"/>
    <w:rsid w:val="002101BC"/>
    <w:rsid w:val="00271364"/>
    <w:rsid w:val="002A042E"/>
    <w:rsid w:val="002A1F4F"/>
    <w:rsid w:val="002E5C6F"/>
    <w:rsid w:val="0031264D"/>
    <w:rsid w:val="003224C6"/>
    <w:rsid w:val="00327FC2"/>
    <w:rsid w:val="00361EF3"/>
    <w:rsid w:val="0037253A"/>
    <w:rsid w:val="003813BF"/>
    <w:rsid w:val="003A1C08"/>
    <w:rsid w:val="003A6898"/>
    <w:rsid w:val="003C13B0"/>
    <w:rsid w:val="003F535F"/>
    <w:rsid w:val="00410B98"/>
    <w:rsid w:val="00414072"/>
    <w:rsid w:val="004260B4"/>
    <w:rsid w:val="00455C9B"/>
    <w:rsid w:val="00462D96"/>
    <w:rsid w:val="00475F59"/>
    <w:rsid w:val="0049584F"/>
    <w:rsid w:val="004C5AD7"/>
    <w:rsid w:val="004D4DD2"/>
    <w:rsid w:val="004F476C"/>
    <w:rsid w:val="005000B5"/>
    <w:rsid w:val="00505480"/>
    <w:rsid w:val="00522413"/>
    <w:rsid w:val="005239DE"/>
    <w:rsid w:val="00582DF1"/>
    <w:rsid w:val="005C1FE5"/>
    <w:rsid w:val="005C7E29"/>
    <w:rsid w:val="00621614"/>
    <w:rsid w:val="00666CF7"/>
    <w:rsid w:val="006D0A0D"/>
    <w:rsid w:val="006D3B45"/>
    <w:rsid w:val="00702023"/>
    <w:rsid w:val="00716EA8"/>
    <w:rsid w:val="0074131E"/>
    <w:rsid w:val="00765C96"/>
    <w:rsid w:val="00777896"/>
    <w:rsid w:val="00787502"/>
    <w:rsid w:val="00787C3C"/>
    <w:rsid w:val="00791626"/>
    <w:rsid w:val="007951D9"/>
    <w:rsid w:val="00797E32"/>
    <w:rsid w:val="00800867"/>
    <w:rsid w:val="00812521"/>
    <w:rsid w:val="00817716"/>
    <w:rsid w:val="00822ED1"/>
    <w:rsid w:val="00825CA3"/>
    <w:rsid w:val="00884339"/>
    <w:rsid w:val="00886280"/>
    <w:rsid w:val="008A0A8F"/>
    <w:rsid w:val="008C158F"/>
    <w:rsid w:val="00903703"/>
    <w:rsid w:val="00907335"/>
    <w:rsid w:val="00921027"/>
    <w:rsid w:val="00926263"/>
    <w:rsid w:val="0098049C"/>
    <w:rsid w:val="00981D6D"/>
    <w:rsid w:val="009859DF"/>
    <w:rsid w:val="0099246E"/>
    <w:rsid w:val="009A2C06"/>
    <w:rsid w:val="009A6D54"/>
    <w:rsid w:val="009B1441"/>
    <w:rsid w:val="009D0C80"/>
    <w:rsid w:val="009F5BC5"/>
    <w:rsid w:val="00A026B0"/>
    <w:rsid w:val="00A82AAC"/>
    <w:rsid w:val="00A91CB9"/>
    <w:rsid w:val="00AC1FA0"/>
    <w:rsid w:val="00AC4197"/>
    <w:rsid w:val="00AC6934"/>
    <w:rsid w:val="00AE3ACF"/>
    <w:rsid w:val="00B05FFB"/>
    <w:rsid w:val="00B2607B"/>
    <w:rsid w:val="00B41395"/>
    <w:rsid w:val="00B45380"/>
    <w:rsid w:val="00B51451"/>
    <w:rsid w:val="00B723B1"/>
    <w:rsid w:val="00B8238F"/>
    <w:rsid w:val="00B976FD"/>
    <w:rsid w:val="00BC706F"/>
    <w:rsid w:val="00BD518B"/>
    <w:rsid w:val="00BF36FE"/>
    <w:rsid w:val="00C0183D"/>
    <w:rsid w:val="00C0384A"/>
    <w:rsid w:val="00C1435D"/>
    <w:rsid w:val="00C15126"/>
    <w:rsid w:val="00C27C08"/>
    <w:rsid w:val="00C4145B"/>
    <w:rsid w:val="00C50498"/>
    <w:rsid w:val="00C82A01"/>
    <w:rsid w:val="00CA0565"/>
    <w:rsid w:val="00CC1CA5"/>
    <w:rsid w:val="00CC4524"/>
    <w:rsid w:val="00CD0FD3"/>
    <w:rsid w:val="00D2796B"/>
    <w:rsid w:val="00D435C2"/>
    <w:rsid w:val="00D50A34"/>
    <w:rsid w:val="00DC18CF"/>
    <w:rsid w:val="00DE4502"/>
    <w:rsid w:val="00DF6848"/>
    <w:rsid w:val="00E13832"/>
    <w:rsid w:val="00E346A4"/>
    <w:rsid w:val="00E6552E"/>
    <w:rsid w:val="00E87E52"/>
    <w:rsid w:val="00EA5E78"/>
    <w:rsid w:val="00EB0FB5"/>
    <w:rsid w:val="00EB28AC"/>
    <w:rsid w:val="00EE5314"/>
    <w:rsid w:val="00F22B39"/>
    <w:rsid w:val="00F23018"/>
    <w:rsid w:val="00F56E68"/>
    <w:rsid w:val="00F73EE2"/>
    <w:rsid w:val="00F74F48"/>
    <w:rsid w:val="00F766BF"/>
    <w:rsid w:val="00F96185"/>
    <w:rsid w:val="00FB3E36"/>
    <w:rsid w:val="00FD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EF3"/>
    <w:pPr>
      <w:bidi/>
    </w:pPr>
    <w:rPr>
      <w:rFonts w:cs="Arial"/>
      <w:sz w:val="24"/>
      <w:szCs w:val="28"/>
      <w:lang w:val="en-US" w:eastAsia="he-IL"/>
    </w:rPr>
  </w:style>
  <w:style w:type="paragraph" w:styleId="1">
    <w:name w:val="heading 1"/>
    <w:basedOn w:val="a"/>
    <w:next w:val="a"/>
    <w:qFormat/>
    <w:rsid w:val="002A1F4F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361EF3"/>
    <w:pPr>
      <w:keepNext/>
      <w:outlineLvl w:val="1"/>
    </w:pPr>
    <w:rPr>
      <w:rFonts w:ascii="Arial" w:hAnsi="Arial" w:cs="David"/>
      <w:szCs w:val="24"/>
      <w:u w:val="single"/>
    </w:rPr>
  </w:style>
  <w:style w:type="paragraph" w:styleId="5">
    <w:name w:val="heading 5"/>
    <w:basedOn w:val="a"/>
    <w:next w:val="a"/>
    <w:qFormat/>
    <w:rsid w:val="00361EF3"/>
    <w:pPr>
      <w:keepNext/>
      <w:outlineLvl w:val="4"/>
    </w:pPr>
    <w:rPr>
      <w:rFonts w:cs="David"/>
      <w:b/>
      <w:bCs/>
      <w:szCs w:val="26"/>
    </w:rPr>
  </w:style>
  <w:style w:type="paragraph" w:styleId="8">
    <w:name w:val="heading 8"/>
    <w:basedOn w:val="a"/>
    <w:next w:val="a"/>
    <w:link w:val="80"/>
    <w:qFormat/>
    <w:rsid w:val="00C1435D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1F4F"/>
    <w:pPr>
      <w:tabs>
        <w:tab w:val="center" w:pos="4153"/>
        <w:tab w:val="right" w:pos="8306"/>
      </w:tabs>
    </w:pPr>
    <w:rPr>
      <w:rFonts w:cs="Miriam"/>
      <w:noProof/>
      <w:sz w:val="20"/>
      <w:szCs w:val="20"/>
    </w:rPr>
  </w:style>
  <w:style w:type="paragraph" w:styleId="a5">
    <w:name w:val="footer"/>
    <w:basedOn w:val="a"/>
    <w:link w:val="a6"/>
    <w:uiPriority w:val="99"/>
    <w:rsid w:val="002A1F4F"/>
    <w:pPr>
      <w:tabs>
        <w:tab w:val="center" w:pos="4153"/>
        <w:tab w:val="right" w:pos="8306"/>
      </w:tabs>
    </w:pPr>
    <w:rPr>
      <w:rFonts w:cs="Miriam"/>
      <w:noProof/>
      <w:sz w:val="20"/>
      <w:szCs w:val="20"/>
    </w:rPr>
  </w:style>
  <w:style w:type="paragraph" w:styleId="NormalWeb">
    <w:name w:val="Normal (Web)"/>
    <w:basedOn w:val="a"/>
    <w:uiPriority w:val="99"/>
    <w:rsid w:val="00361EF3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character" w:styleId="a7">
    <w:name w:val="Strong"/>
    <w:uiPriority w:val="22"/>
    <w:qFormat/>
    <w:rsid w:val="00361EF3"/>
    <w:rPr>
      <w:b/>
      <w:bCs/>
    </w:rPr>
  </w:style>
  <w:style w:type="character" w:styleId="Hyperlink">
    <w:name w:val="Hyperlink"/>
    <w:unhideWhenUsed/>
    <w:rsid w:val="00CD0FD3"/>
    <w:rPr>
      <w:rFonts w:ascii="Tahoma" w:hAnsi="Tahoma" w:cs="Tahoma" w:hint="default"/>
      <w:b w:val="0"/>
      <w:bCs w:val="0"/>
      <w:strike w:val="0"/>
      <w:dstrike w:val="0"/>
      <w:color w:val="333333"/>
      <w:sz w:val="20"/>
      <w:szCs w:val="20"/>
      <w:u w:val="none"/>
      <w:effect w:val="none"/>
    </w:rPr>
  </w:style>
  <w:style w:type="character" w:customStyle="1" w:styleId="80">
    <w:name w:val="כותרת 8 תו"/>
    <w:basedOn w:val="a0"/>
    <w:link w:val="8"/>
    <w:semiHidden/>
    <w:rsid w:val="00C1435D"/>
    <w:rPr>
      <w:rFonts w:ascii="Calibri" w:eastAsia="Times New Roman" w:hAnsi="Calibri" w:cs="Arial"/>
      <w:i/>
      <w:iCs/>
      <w:sz w:val="24"/>
      <w:szCs w:val="24"/>
      <w:lang w:val="en-US" w:eastAsia="he-IL"/>
    </w:rPr>
  </w:style>
  <w:style w:type="paragraph" w:customStyle="1" w:styleId="test">
    <w:name w:val="test"/>
    <w:basedOn w:val="a"/>
    <w:next w:val="a8"/>
    <w:rsid w:val="00C1435D"/>
    <w:rPr>
      <w:szCs w:val="24"/>
    </w:rPr>
  </w:style>
  <w:style w:type="paragraph" w:styleId="a9">
    <w:name w:val="caption"/>
    <w:basedOn w:val="a"/>
    <w:next w:val="a"/>
    <w:qFormat/>
    <w:rsid w:val="00C1435D"/>
    <w:pPr>
      <w:bidi w:val="0"/>
      <w:ind w:right="26"/>
    </w:pPr>
    <w:rPr>
      <w:rFonts w:ascii="Arial" w:hAnsi="Arial"/>
      <w:b/>
      <w:bCs/>
      <w:sz w:val="22"/>
      <w:szCs w:val="22"/>
    </w:rPr>
  </w:style>
  <w:style w:type="paragraph" w:styleId="a8">
    <w:name w:val="List Continue"/>
    <w:basedOn w:val="a"/>
    <w:rsid w:val="00C1435D"/>
    <w:pPr>
      <w:spacing w:after="120"/>
      <w:ind w:left="283"/>
      <w:contextualSpacing/>
    </w:pPr>
  </w:style>
  <w:style w:type="paragraph" w:styleId="aa">
    <w:name w:val="Balloon Text"/>
    <w:basedOn w:val="a"/>
    <w:link w:val="ab"/>
    <w:rsid w:val="0049584F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49584F"/>
    <w:rPr>
      <w:rFonts w:ascii="Tahoma" w:hAnsi="Tahoma" w:cs="Tahoma"/>
      <w:sz w:val="16"/>
      <w:szCs w:val="16"/>
      <w:lang w:val="en-US" w:eastAsia="he-IL"/>
    </w:rPr>
  </w:style>
  <w:style w:type="character" w:customStyle="1" w:styleId="apple-converted-space">
    <w:name w:val="apple-converted-space"/>
    <w:basedOn w:val="a0"/>
    <w:rsid w:val="00825CA3"/>
  </w:style>
  <w:style w:type="character" w:customStyle="1" w:styleId="il">
    <w:name w:val="il"/>
    <w:basedOn w:val="a0"/>
    <w:rsid w:val="00903703"/>
  </w:style>
  <w:style w:type="character" w:styleId="FollowedHyperlink">
    <w:name w:val="FollowedHyperlink"/>
    <w:basedOn w:val="a0"/>
    <w:rsid w:val="00903703"/>
    <w:rPr>
      <w:color w:val="800080" w:themeColor="followedHyperlink"/>
      <w:u w:val="single"/>
    </w:rPr>
  </w:style>
  <w:style w:type="character" w:customStyle="1" w:styleId="a6">
    <w:name w:val="כותרת תחתונה תו"/>
    <w:basedOn w:val="a0"/>
    <w:link w:val="a5"/>
    <w:uiPriority w:val="99"/>
    <w:rsid w:val="00EB28AC"/>
    <w:rPr>
      <w:rFonts w:cs="Miriam"/>
      <w:noProof/>
      <w:lang w:val="en-US" w:eastAsia="he-IL"/>
    </w:rPr>
  </w:style>
  <w:style w:type="paragraph" w:styleId="ac">
    <w:name w:val="Body Text"/>
    <w:basedOn w:val="a"/>
    <w:link w:val="ad"/>
    <w:rsid w:val="007951D9"/>
    <w:pPr>
      <w:spacing w:line="360" w:lineRule="auto"/>
      <w:jc w:val="both"/>
    </w:pPr>
    <w:rPr>
      <w:rFonts w:ascii="Arial" w:hAnsi="Arial"/>
      <w:szCs w:val="24"/>
    </w:rPr>
  </w:style>
  <w:style w:type="character" w:customStyle="1" w:styleId="ad">
    <w:name w:val="גוף טקסט תו"/>
    <w:basedOn w:val="a0"/>
    <w:link w:val="ac"/>
    <w:rsid w:val="007951D9"/>
    <w:rPr>
      <w:rFonts w:ascii="Arial" w:hAnsi="Arial" w:cs="Arial"/>
      <w:sz w:val="24"/>
      <w:szCs w:val="24"/>
      <w:lang w:val="en-US" w:eastAsia="he-IL"/>
    </w:rPr>
  </w:style>
  <w:style w:type="paragraph" w:styleId="ae">
    <w:name w:val="List Paragraph"/>
    <w:basedOn w:val="a"/>
    <w:uiPriority w:val="34"/>
    <w:qFormat/>
    <w:rsid w:val="0031264D"/>
    <w:pPr>
      <w:ind w:left="720"/>
      <w:contextualSpacing/>
    </w:pPr>
  </w:style>
  <w:style w:type="character" w:customStyle="1" w:styleId="a4">
    <w:name w:val="כותרת עליונה תו"/>
    <w:basedOn w:val="a0"/>
    <w:link w:val="a3"/>
    <w:rsid w:val="00C15126"/>
    <w:rPr>
      <w:rFonts w:cs="Miriam"/>
      <w:noProof/>
      <w:lang w:val="en-US" w:eastAsia="he-IL"/>
    </w:rPr>
  </w:style>
  <w:style w:type="table" w:styleId="af">
    <w:name w:val="Table Grid"/>
    <w:basedOn w:val="a1"/>
    <w:rsid w:val="00D4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-caption-text">
    <w:name w:val="wp-caption-text"/>
    <w:basedOn w:val="a"/>
    <w:rsid w:val="00455C9B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EF3"/>
    <w:pPr>
      <w:bidi/>
    </w:pPr>
    <w:rPr>
      <w:rFonts w:cs="Arial"/>
      <w:sz w:val="24"/>
      <w:szCs w:val="28"/>
      <w:lang w:val="en-US" w:eastAsia="he-IL"/>
    </w:rPr>
  </w:style>
  <w:style w:type="paragraph" w:styleId="1">
    <w:name w:val="heading 1"/>
    <w:basedOn w:val="a"/>
    <w:next w:val="a"/>
    <w:qFormat/>
    <w:rsid w:val="002A1F4F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361EF3"/>
    <w:pPr>
      <w:keepNext/>
      <w:outlineLvl w:val="1"/>
    </w:pPr>
    <w:rPr>
      <w:rFonts w:ascii="Arial" w:hAnsi="Arial" w:cs="David"/>
      <w:szCs w:val="24"/>
      <w:u w:val="single"/>
    </w:rPr>
  </w:style>
  <w:style w:type="paragraph" w:styleId="5">
    <w:name w:val="heading 5"/>
    <w:basedOn w:val="a"/>
    <w:next w:val="a"/>
    <w:qFormat/>
    <w:rsid w:val="00361EF3"/>
    <w:pPr>
      <w:keepNext/>
      <w:outlineLvl w:val="4"/>
    </w:pPr>
    <w:rPr>
      <w:rFonts w:cs="David"/>
      <w:b/>
      <w:bCs/>
      <w:szCs w:val="26"/>
    </w:rPr>
  </w:style>
  <w:style w:type="paragraph" w:styleId="8">
    <w:name w:val="heading 8"/>
    <w:basedOn w:val="a"/>
    <w:next w:val="a"/>
    <w:link w:val="80"/>
    <w:qFormat/>
    <w:rsid w:val="00C1435D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1F4F"/>
    <w:pPr>
      <w:tabs>
        <w:tab w:val="center" w:pos="4153"/>
        <w:tab w:val="right" w:pos="8306"/>
      </w:tabs>
    </w:pPr>
    <w:rPr>
      <w:rFonts w:cs="Miriam"/>
      <w:noProof/>
      <w:sz w:val="20"/>
      <w:szCs w:val="20"/>
    </w:rPr>
  </w:style>
  <w:style w:type="paragraph" w:styleId="a5">
    <w:name w:val="footer"/>
    <w:basedOn w:val="a"/>
    <w:link w:val="a6"/>
    <w:uiPriority w:val="99"/>
    <w:rsid w:val="002A1F4F"/>
    <w:pPr>
      <w:tabs>
        <w:tab w:val="center" w:pos="4153"/>
        <w:tab w:val="right" w:pos="8306"/>
      </w:tabs>
    </w:pPr>
    <w:rPr>
      <w:rFonts w:cs="Miriam"/>
      <w:noProof/>
      <w:sz w:val="20"/>
      <w:szCs w:val="20"/>
    </w:rPr>
  </w:style>
  <w:style w:type="paragraph" w:styleId="NormalWeb">
    <w:name w:val="Normal (Web)"/>
    <w:basedOn w:val="a"/>
    <w:uiPriority w:val="99"/>
    <w:rsid w:val="00361EF3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character" w:styleId="a7">
    <w:name w:val="Strong"/>
    <w:uiPriority w:val="22"/>
    <w:qFormat/>
    <w:rsid w:val="00361EF3"/>
    <w:rPr>
      <w:b/>
      <w:bCs/>
    </w:rPr>
  </w:style>
  <w:style w:type="character" w:styleId="Hyperlink">
    <w:name w:val="Hyperlink"/>
    <w:unhideWhenUsed/>
    <w:rsid w:val="00CD0FD3"/>
    <w:rPr>
      <w:rFonts w:ascii="Tahoma" w:hAnsi="Tahoma" w:cs="Tahoma" w:hint="default"/>
      <w:b w:val="0"/>
      <w:bCs w:val="0"/>
      <w:strike w:val="0"/>
      <w:dstrike w:val="0"/>
      <w:color w:val="333333"/>
      <w:sz w:val="20"/>
      <w:szCs w:val="20"/>
      <w:u w:val="none"/>
      <w:effect w:val="none"/>
    </w:rPr>
  </w:style>
  <w:style w:type="character" w:customStyle="1" w:styleId="80">
    <w:name w:val="כותרת 8 תו"/>
    <w:basedOn w:val="a0"/>
    <w:link w:val="8"/>
    <w:semiHidden/>
    <w:rsid w:val="00C1435D"/>
    <w:rPr>
      <w:rFonts w:ascii="Calibri" w:eastAsia="Times New Roman" w:hAnsi="Calibri" w:cs="Arial"/>
      <w:i/>
      <w:iCs/>
      <w:sz w:val="24"/>
      <w:szCs w:val="24"/>
      <w:lang w:val="en-US" w:eastAsia="he-IL"/>
    </w:rPr>
  </w:style>
  <w:style w:type="paragraph" w:customStyle="1" w:styleId="test">
    <w:name w:val="test"/>
    <w:basedOn w:val="a"/>
    <w:next w:val="a8"/>
    <w:rsid w:val="00C1435D"/>
    <w:rPr>
      <w:szCs w:val="24"/>
    </w:rPr>
  </w:style>
  <w:style w:type="paragraph" w:styleId="a9">
    <w:name w:val="caption"/>
    <w:basedOn w:val="a"/>
    <w:next w:val="a"/>
    <w:qFormat/>
    <w:rsid w:val="00C1435D"/>
    <w:pPr>
      <w:bidi w:val="0"/>
      <w:ind w:right="26"/>
    </w:pPr>
    <w:rPr>
      <w:rFonts w:ascii="Arial" w:hAnsi="Arial"/>
      <w:b/>
      <w:bCs/>
      <w:sz w:val="22"/>
      <w:szCs w:val="22"/>
    </w:rPr>
  </w:style>
  <w:style w:type="paragraph" w:styleId="a8">
    <w:name w:val="List Continue"/>
    <w:basedOn w:val="a"/>
    <w:rsid w:val="00C1435D"/>
    <w:pPr>
      <w:spacing w:after="120"/>
      <w:ind w:left="283"/>
      <w:contextualSpacing/>
    </w:pPr>
  </w:style>
  <w:style w:type="paragraph" w:styleId="aa">
    <w:name w:val="Balloon Text"/>
    <w:basedOn w:val="a"/>
    <w:link w:val="ab"/>
    <w:rsid w:val="0049584F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49584F"/>
    <w:rPr>
      <w:rFonts w:ascii="Tahoma" w:hAnsi="Tahoma" w:cs="Tahoma"/>
      <w:sz w:val="16"/>
      <w:szCs w:val="16"/>
      <w:lang w:val="en-US" w:eastAsia="he-IL"/>
    </w:rPr>
  </w:style>
  <w:style w:type="character" w:customStyle="1" w:styleId="apple-converted-space">
    <w:name w:val="apple-converted-space"/>
    <w:basedOn w:val="a0"/>
    <w:rsid w:val="00825CA3"/>
  </w:style>
  <w:style w:type="character" w:customStyle="1" w:styleId="il">
    <w:name w:val="il"/>
    <w:basedOn w:val="a0"/>
    <w:rsid w:val="00903703"/>
  </w:style>
  <w:style w:type="character" w:styleId="FollowedHyperlink">
    <w:name w:val="FollowedHyperlink"/>
    <w:basedOn w:val="a0"/>
    <w:rsid w:val="00903703"/>
    <w:rPr>
      <w:color w:val="800080" w:themeColor="followedHyperlink"/>
      <w:u w:val="single"/>
    </w:rPr>
  </w:style>
  <w:style w:type="character" w:customStyle="1" w:styleId="a6">
    <w:name w:val="כותרת תחתונה תו"/>
    <w:basedOn w:val="a0"/>
    <w:link w:val="a5"/>
    <w:uiPriority w:val="99"/>
    <w:rsid w:val="00EB28AC"/>
    <w:rPr>
      <w:rFonts w:cs="Miriam"/>
      <w:noProof/>
      <w:lang w:val="en-US" w:eastAsia="he-IL"/>
    </w:rPr>
  </w:style>
  <w:style w:type="paragraph" w:styleId="ac">
    <w:name w:val="Body Text"/>
    <w:basedOn w:val="a"/>
    <w:link w:val="ad"/>
    <w:rsid w:val="007951D9"/>
    <w:pPr>
      <w:spacing w:line="360" w:lineRule="auto"/>
      <w:jc w:val="both"/>
    </w:pPr>
    <w:rPr>
      <w:rFonts w:ascii="Arial" w:hAnsi="Arial"/>
      <w:szCs w:val="24"/>
    </w:rPr>
  </w:style>
  <w:style w:type="character" w:customStyle="1" w:styleId="ad">
    <w:name w:val="גוף טקסט תו"/>
    <w:basedOn w:val="a0"/>
    <w:link w:val="ac"/>
    <w:rsid w:val="007951D9"/>
    <w:rPr>
      <w:rFonts w:ascii="Arial" w:hAnsi="Arial" w:cs="Arial"/>
      <w:sz w:val="24"/>
      <w:szCs w:val="24"/>
      <w:lang w:val="en-US" w:eastAsia="he-IL"/>
    </w:rPr>
  </w:style>
  <w:style w:type="paragraph" w:styleId="ae">
    <w:name w:val="List Paragraph"/>
    <w:basedOn w:val="a"/>
    <w:uiPriority w:val="34"/>
    <w:qFormat/>
    <w:rsid w:val="0031264D"/>
    <w:pPr>
      <w:ind w:left="720"/>
      <w:contextualSpacing/>
    </w:pPr>
  </w:style>
  <w:style w:type="character" w:customStyle="1" w:styleId="a4">
    <w:name w:val="כותרת עליונה תו"/>
    <w:basedOn w:val="a0"/>
    <w:link w:val="a3"/>
    <w:rsid w:val="00C15126"/>
    <w:rPr>
      <w:rFonts w:cs="Miriam"/>
      <w:noProof/>
      <w:lang w:val="en-US" w:eastAsia="he-IL"/>
    </w:rPr>
  </w:style>
  <w:style w:type="table" w:styleId="af">
    <w:name w:val="Table Grid"/>
    <w:basedOn w:val="a1"/>
    <w:rsid w:val="00D4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-caption-text">
    <w:name w:val="wp-caption-text"/>
    <w:basedOn w:val="a"/>
    <w:rsid w:val="00455C9B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3819">
          <w:marLeft w:val="0"/>
          <w:marRight w:val="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810783462">
          <w:marLeft w:val="0"/>
          <w:marRight w:val="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627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8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fina\Desktop\&#1491;&#1507;%20&#1506;&#1501;%20&#1500;&#1493;&#1490;&#1493;%20&#1508;&#1505;&#1496;&#1497;&#1489;&#1500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9F5D-E7A8-486F-BFAD-38B43F03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עם לוגו פסטיבל</Template>
  <TotalTime>2</TotalTime>
  <Pages>1</Pages>
  <Words>52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נוהל שיווק הצגה חדשה</vt:lpstr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נוהל שיווק הצגה חדשה</dc:title>
  <dc:creator>Josefina</dc:creator>
  <cp:lastModifiedBy>Sigal</cp:lastModifiedBy>
  <cp:revision>3</cp:revision>
  <cp:lastPrinted>2014-03-05T12:45:00Z</cp:lastPrinted>
  <dcterms:created xsi:type="dcterms:W3CDTF">2015-12-13T14:19:00Z</dcterms:created>
  <dcterms:modified xsi:type="dcterms:W3CDTF">2015-12-13T14:21:00Z</dcterms:modified>
</cp:coreProperties>
</file>